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6436" w:rsidRDefault="00946C9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FF6820">
        <w:rPr>
          <w:rFonts w:ascii="Arial" w:hAnsi="Arial"/>
          <w:sz w:val="22"/>
          <w:szCs w:val="22"/>
        </w:rPr>
        <w:t xml:space="preserve">er Post an </w:t>
      </w:r>
      <w:r>
        <w:rPr>
          <w:rFonts w:ascii="Arial" w:hAnsi="Arial"/>
          <w:sz w:val="22"/>
          <w:szCs w:val="22"/>
        </w:rPr>
        <w:t>Gisela Hielscher, Netzwerk Oberstraße, Oberstraße 97, 41460 Neuss</w:t>
      </w:r>
    </w:p>
    <w:p w:rsidR="002F2C57" w:rsidRDefault="002F2C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oder g.hielscher@ak-neuss.de</w:t>
      </w:r>
    </w:p>
    <w:p w:rsidR="00946C9A" w:rsidRDefault="00946C9A">
      <w:pPr>
        <w:spacing w:line="480" w:lineRule="auto"/>
        <w:rPr>
          <w:rFonts w:ascii="Arial" w:hAnsi="Arial"/>
          <w:sz w:val="22"/>
          <w:szCs w:val="22"/>
        </w:rPr>
      </w:pPr>
    </w:p>
    <w:p w:rsidR="00916436" w:rsidRPr="00946C9A" w:rsidRDefault="00916436">
      <w:pPr>
        <w:spacing w:line="480" w:lineRule="auto"/>
        <w:rPr>
          <w:rFonts w:ascii="Arial" w:hAnsi="Arial"/>
          <w:b/>
          <w:i/>
          <w:sz w:val="22"/>
          <w:szCs w:val="22"/>
        </w:rPr>
      </w:pPr>
      <w:r w:rsidRPr="00946C9A">
        <w:rPr>
          <w:rFonts w:ascii="Arial" w:hAnsi="Arial"/>
          <w:b/>
          <w:i/>
          <w:sz w:val="22"/>
          <w:szCs w:val="22"/>
        </w:rPr>
        <w:t>Hiermit bewerbe ich mich für den EX-IN Kurs Neuss</w:t>
      </w:r>
      <w:r w:rsidR="00490920">
        <w:rPr>
          <w:rFonts w:ascii="Arial" w:hAnsi="Arial"/>
          <w:b/>
          <w:i/>
          <w:sz w:val="22"/>
          <w:szCs w:val="22"/>
        </w:rPr>
        <w:t xml:space="preserve"> </w:t>
      </w:r>
      <w:r w:rsidR="00986047">
        <w:rPr>
          <w:rFonts w:ascii="Arial" w:hAnsi="Arial"/>
          <w:b/>
          <w:i/>
          <w:sz w:val="22"/>
          <w:szCs w:val="22"/>
        </w:rPr>
        <w:t>8</w:t>
      </w:r>
      <w:r w:rsidRPr="00946C9A">
        <w:rPr>
          <w:rFonts w:ascii="Arial" w:hAnsi="Arial"/>
          <w:b/>
          <w:i/>
          <w:sz w:val="22"/>
          <w:szCs w:val="22"/>
        </w:rPr>
        <w:t xml:space="preserve"> (20</w:t>
      </w:r>
      <w:r w:rsidR="004D4C38">
        <w:rPr>
          <w:rFonts w:ascii="Arial" w:hAnsi="Arial"/>
          <w:b/>
          <w:i/>
          <w:sz w:val="22"/>
          <w:szCs w:val="22"/>
        </w:rPr>
        <w:t>2</w:t>
      </w:r>
      <w:r w:rsidR="00986047">
        <w:rPr>
          <w:rFonts w:ascii="Arial" w:hAnsi="Arial"/>
          <w:b/>
          <w:i/>
          <w:sz w:val="22"/>
          <w:szCs w:val="22"/>
        </w:rPr>
        <w:t>6</w:t>
      </w:r>
      <w:r w:rsidRPr="00946C9A">
        <w:rPr>
          <w:rFonts w:ascii="Arial" w:hAnsi="Arial"/>
          <w:b/>
          <w:i/>
          <w:sz w:val="22"/>
          <w:szCs w:val="22"/>
        </w:rPr>
        <w:t>/20</w:t>
      </w:r>
      <w:r w:rsidR="0000285E">
        <w:rPr>
          <w:rFonts w:ascii="Arial" w:hAnsi="Arial"/>
          <w:b/>
          <w:i/>
          <w:sz w:val="22"/>
          <w:szCs w:val="22"/>
        </w:rPr>
        <w:t>2</w:t>
      </w:r>
      <w:r w:rsidR="00986047">
        <w:rPr>
          <w:rFonts w:ascii="Arial" w:hAnsi="Arial"/>
          <w:b/>
          <w:i/>
          <w:sz w:val="22"/>
          <w:szCs w:val="22"/>
        </w:rPr>
        <w:t>7</w:t>
      </w:r>
      <w:bookmarkStart w:id="0" w:name="_GoBack"/>
      <w:bookmarkEnd w:id="0"/>
      <w:r w:rsidRPr="00946C9A">
        <w:rPr>
          <w:rFonts w:ascii="Arial" w:hAnsi="Arial"/>
          <w:b/>
          <w:i/>
          <w:sz w:val="22"/>
          <w:szCs w:val="22"/>
        </w:rPr>
        <w:t>)</w:t>
      </w:r>
    </w:p>
    <w:p w:rsidR="00916436" w:rsidRDefault="00916436">
      <w:pPr>
        <w:spacing w:line="480" w:lineRule="auto"/>
        <w:rPr>
          <w:rFonts w:ascii="Arial" w:hAnsi="Arial"/>
          <w:b/>
          <w:bCs/>
          <w:sz w:val="22"/>
          <w:szCs w:val="22"/>
        </w:rPr>
      </w:pPr>
      <w:r w:rsidRPr="00946C9A">
        <w:rPr>
          <w:rFonts w:ascii="Arial" w:hAnsi="Arial"/>
          <w:b/>
          <w:sz w:val="22"/>
          <w:szCs w:val="22"/>
        </w:rPr>
        <w:t>Name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b/>
          <w:bCs/>
          <w:sz w:val="22"/>
          <w:szCs w:val="22"/>
        </w:rPr>
      </w:pP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Lebenslauf</w:t>
      </w: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Bitte fügen Sie einen Lebenslauf bei. Er sollte ihre Ausbildungs- und Berufserfahrungen und auch Ihre Krisenerfahrungen beinhalten.</w:t>
      </w: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Außerdem benötigen wir Ihre Kontaktdaten (Anschrift, Telefonnummer, E-Mail-Adresse):</w:t>
      </w: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sz w:val="22"/>
          <w:szCs w:val="22"/>
        </w:rPr>
      </w:pP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t>2. Welche Erfahrungen haben Sie in der Selbsthilfe (z.B. Trialog, Selbsthilfe-Gruppe)?</w:t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t>3. Welches sind Ihre Beweggründe für die Teilnahme am EX-IN Kurs?</w:t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t>4. Welche Perspektive möchten Sie sich durch EX-IN erarbeiten?</w:t>
      </w:r>
    </w:p>
    <w:p w:rsidR="00916436" w:rsidRDefault="00916436">
      <w:pPr>
        <w:spacing w:line="48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cr/>
      </w:r>
    </w:p>
    <w:p w:rsidR="00916436" w:rsidRDefault="00916436">
      <w:pPr>
        <w:spacing w:line="100" w:lineRule="atLeast"/>
        <w:rPr>
          <w:rFonts w:ascii="Arial" w:hAnsi="Arial"/>
          <w:b/>
          <w:bCs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5. Welche Perspektive wünschen Sie sich in Bezug auf EX-IN für die Weiterentwicklung</w:t>
      </w: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t>der psychiatrischen Dienste?</w:t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</w:p>
    <w:p w:rsidR="00946C9A" w:rsidRDefault="00946C9A">
      <w:pPr>
        <w:spacing w:line="480" w:lineRule="auto"/>
        <w:rPr>
          <w:rFonts w:ascii="Arial" w:hAnsi="Arial"/>
          <w:b/>
          <w:bCs/>
          <w:sz w:val="22"/>
          <w:szCs w:val="22"/>
        </w:rPr>
      </w:pP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lastRenderedPageBreak/>
        <w:t>6. Verfügen Sie über zusätzliche Erfahrungen als Profi im psychiatrischen System?</w:t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 Haben Sie zusätzliche Erfahrungen als Angehörige/r von psychisch kranken</w:t>
      </w: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t>Menschen?</w:t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t xml:space="preserve">8. Sind Sie </w:t>
      </w:r>
      <w:proofErr w:type="spellStart"/>
      <w:r>
        <w:rPr>
          <w:rFonts w:ascii="Arial" w:hAnsi="Arial"/>
          <w:b/>
          <w:bCs/>
          <w:sz w:val="22"/>
          <w:szCs w:val="22"/>
        </w:rPr>
        <w:t>SelbstzahlerIn</w:t>
      </w:r>
      <w:proofErr w:type="spellEnd"/>
      <w:r>
        <w:rPr>
          <w:rFonts w:ascii="Arial" w:hAnsi="Arial"/>
          <w:b/>
          <w:bCs/>
          <w:sz w:val="22"/>
          <w:szCs w:val="22"/>
        </w:rPr>
        <w:t>? Oder werden Sie gefördert?</w:t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</w:p>
    <w:p w:rsidR="00916436" w:rsidRDefault="00916436">
      <w:pPr>
        <w:spacing w:line="100" w:lineRule="atLeas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9. Haben Sie jemanden, mit dem Sie sich regelmäßig über Erfahrungen im EX-IN Kurs</w:t>
      </w:r>
    </w:p>
    <w:p w:rsidR="00916436" w:rsidRDefault="00916436">
      <w:pPr>
        <w:spacing w:line="480" w:lineRule="auto"/>
      </w:pPr>
      <w:r>
        <w:rPr>
          <w:rFonts w:ascii="Arial" w:hAnsi="Arial"/>
          <w:b/>
          <w:bCs/>
          <w:sz w:val="22"/>
          <w:szCs w:val="22"/>
        </w:rPr>
        <w:t>austauschen können?</w:t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cr/>
      </w: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</w:p>
    <w:p w:rsidR="00916436" w:rsidRDefault="00916436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Datum, Unterschrift</w:t>
      </w:r>
      <w:r>
        <w:rPr>
          <w:rFonts w:ascii="Arial" w:hAnsi="Arial"/>
          <w:sz w:val="22"/>
          <w:szCs w:val="22"/>
        </w:rPr>
        <w:tab/>
        <w:t>______________________________________________</w:t>
      </w:r>
    </w:p>
    <w:sectPr w:rsidR="00916436">
      <w:headerReference w:type="default" r:id="rId7"/>
      <w:footerReference w:type="even" r:id="rId8"/>
      <w:footerReference w:type="default" r:id="rId9"/>
      <w:pgSz w:w="11906" w:h="16838"/>
      <w:pgMar w:top="1767" w:right="566" w:bottom="719" w:left="1417" w:header="540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F6" w:rsidRDefault="008924F6">
      <w:r>
        <w:separator/>
      </w:r>
    </w:p>
  </w:endnote>
  <w:endnote w:type="continuationSeparator" w:id="0">
    <w:p w:rsidR="008924F6" w:rsidRDefault="0089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6" w:rsidRDefault="00916436">
    <w:pPr>
      <w:pStyle w:val="Fuzeile"/>
      <w:tabs>
        <w:tab w:val="clear" w:pos="9072"/>
        <w:tab w:val="right" w:pos="9885"/>
      </w:tabs>
    </w:pPr>
    <w:r w:rsidRPr="006E3B9E">
      <w:rPr>
        <w:rFonts w:ascii="Arial" w:hAnsi="Arial" w:cs="Arial"/>
        <w:color w:val="999999"/>
        <w:sz w:val="16"/>
        <w:szCs w:val="16"/>
      </w:rPr>
      <w:t>Version</w:t>
    </w:r>
    <w:r w:rsidRPr="006E3B9E">
      <w:rPr>
        <w:rFonts w:ascii="Arial" w:eastAsia="Arial" w:hAnsi="Arial" w:cs="Arial"/>
        <w:color w:val="999999"/>
        <w:sz w:val="16"/>
        <w:szCs w:val="16"/>
      </w:rPr>
      <w:t xml:space="preserve"> 2.0 </w:t>
    </w:r>
    <w:r w:rsidRPr="006E3B9E">
      <w:rPr>
        <w:rFonts w:ascii="Arial" w:hAnsi="Arial" w:cs="Arial"/>
        <w:color w:val="999999"/>
        <w:sz w:val="16"/>
        <w:szCs w:val="16"/>
      </w:rPr>
      <w:t>vom</w:t>
    </w:r>
    <w:r w:rsidRPr="006E3B9E">
      <w:rPr>
        <w:rFonts w:ascii="Arial" w:eastAsia="Arial" w:hAnsi="Arial" w:cs="Arial"/>
        <w:color w:val="999999"/>
        <w:sz w:val="16"/>
        <w:szCs w:val="16"/>
      </w:rPr>
      <w:t xml:space="preserve"> 01.05</w:t>
    </w:r>
    <w:r w:rsidRPr="006E3B9E">
      <w:rPr>
        <w:rFonts w:ascii="Arial" w:hAnsi="Arial" w:cs="Arial"/>
        <w:color w:val="999999"/>
        <w:sz w:val="16"/>
        <w:szCs w:val="16"/>
      </w:rPr>
      <w:t>.2012</w:t>
    </w:r>
    <w:r w:rsidRPr="006E3B9E">
      <w:rPr>
        <w:rFonts w:ascii="Arial" w:hAnsi="Arial" w:cs="Arial"/>
        <w:color w:val="999999"/>
        <w:sz w:val="16"/>
        <w:szCs w:val="16"/>
      </w:rPr>
      <w:tab/>
    </w:r>
    <w:r w:rsidRPr="006E3B9E">
      <w:rPr>
        <w:rFonts w:ascii="Arial" w:hAnsi="Arial" w:cs="Arial"/>
        <w:color w:val="999999"/>
        <w:sz w:val="16"/>
        <w:szCs w:val="16"/>
      </w:rPr>
      <w:tab/>
      <w:t xml:space="preserve">Seite </w:t>
    </w:r>
    <w:r w:rsidRPr="006E3B9E">
      <w:rPr>
        <w:rFonts w:cs="Arial"/>
        <w:color w:val="999999"/>
        <w:sz w:val="16"/>
        <w:szCs w:val="16"/>
      </w:rPr>
      <w:fldChar w:fldCharType="begin"/>
    </w:r>
    <w:r w:rsidRPr="006E3B9E">
      <w:rPr>
        <w:rFonts w:cs="Arial"/>
        <w:color w:val="999999"/>
        <w:sz w:val="16"/>
        <w:szCs w:val="16"/>
      </w:rPr>
      <w:instrText xml:space="preserve"> PAGE </w:instrText>
    </w:r>
    <w:r w:rsidRPr="006E3B9E">
      <w:rPr>
        <w:rFonts w:cs="Arial"/>
        <w:color w:val="999999"/>
        <w:sz w:val="16"/>
        <w:szCs w:val="16"/>
      </w:rPr>
      <w:fldChar w:fldCharType="separate"/>
    </w:r>
    <w:r w:rsidR="00B421BF">
      <w:rPr>
        <w:rFonts w:cs="Arial"/>
        <w:noProof/>
        <w:color w:val="999999"/>
        <w:sz w:val="16"/>
        <w:szCs w:val="16"/>
      </w:rPr>
      <w:t>2</w:t>
    </w:r>
    <w:r w:rsidRPr="006E3B9E">
      <w:rPr>
        <w:rFonts w:cs="Arial"/>
        <w:color w:val="999999"/>
        <w:sz w:val="16"/>
        <w:szCs w:val="16"/>
      </w:rPr>
      <w:fldChar w:fldCharType="end"/>
    </w:r>
    <w:r w:rsidRPr="006E3B9E">
      <w:rPr>
        <w:rFonts w:ascii="Arial" w:hAnsi="Arial" w:cs="Arial"/>
        <w:color w:val="999999"/>
        <w:sz w:val="16"/>
        <w:szCs w:val="16"/>
      </w:rPr>
      <w:t xml:space="preserve"> von </w:t>
    </w:r>
    <w:r w:rsidRPr="006E3B9E">
      <w:rPr>
        <w:rFonts w:cs="Arial"/>
        <w:color w:val="999999"/>
        <w:sz w:val="16"/>
        <w:szCs w:val="16"/>
      </w:rPr>
      <w:fldChar w:fldCharType="begin"/>
    </w:r>
    <w:r w:rsidRPr="006E3B9E">
      <w:rPr>
        <w:rFonts w:cs="Arial"/>
        <w:color w:val="999999"/>
        <w:sz w:val="16"/>
        <w:szCs w:val="16"/>
      </w:rPr>
      <w:instrText xml:space="preserve"> NUMPAGES </w:instrText>
    </w:r>
    <w:r w:rsidRPr="006E3B9E">
      <w:rPr>
        <w:rFonts w:cs="Arial"/>
        <w:color w:val="999999"/>
        <w:sz w:val="16"/>
        <w:szCs w:val="16"/>
      </w:rPr>
      <w:fldChar w:fldCharType="separate"/>
    </w:r>
    <w:r w:rsidR="00B421BF">
      <w:rPr>
        <w:rFonts w:cs="Arial"/>
        <w:noProof/>
        <w:color w:val="999999"/>
        <w:sz w:val="16"/>
        <w:szCs w:val="16"/>
      </w:rPr>
      <w:t>2</w:t>
    </w:r>
    <w:r w:rsidRPr="006E3B9E">
      <w:rPr>
        <w:rFonts w:cs="Arial"/>
        <w:color w:val="999999"/>
        <w:sz w:val="16"/>
        <w:szCs w:val="16"/>
      </w:rPr>
      <w:fldChar w:fldCharType="end"/>
    </w: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6" w:rsidRDefault="00916436">
    <w:pPr>
      <w:pStyle w:val="Fuzeile"/>
      <w:tabs>
        <w:tab w:val="clear" w:pos="9072"/>
        <w:tab w:val="right" w:pos="9885"/>
      </w:tabs>
    </w:pPr>
    <w:r w:rsidRPr="006E3B9E">
      <w:rPr>
        <w:rFonts w:ascii="Arial" w:hAnsi="Arial" w:cs="Arial"/>
        <w:color w:val="999999"/>
        <w:sz w:val="16"/>
        <w:szCs w:val="16"/>
      </w:rPr>
      <w:t>Version</w:t>
    </w:r>
    <w:r w:rsidRPr="006E3B9E">
      <w:rPr>
        <w:rFonts w:ascii="Arial" w:eastAsia="Arial" w:hAnsi="Arial" w:cs="Arial"/>
        <w:color w:val="999999"/>
        <w:sz w:val="16"/>
        <w:szCs w:val="16"/>
      </w:rPr>
      <w:t xml:space="preserve"> 2.0 </w:t>
    </w:r>
    <w:r w:rsidRPr="006E3B9E">
      <w:rPr>
        <w:rFonts w:ascii="Arial" w:hAnsi="Arial" w:cs="Arial"/>
        <w:color w:val="999999"/>
        <w:sz w:val="16"/>
        <w:szCs w:val="16"/>
      </w:rPr>
      <w:t>vom</w:t>
    </w:r>
    <w:r w:rsidRPr="006E3B9E">
      <w:rPr>
        <w:rFonts w:ascii="Arial" w:eastAsia="Arial" w:hAnsi="Arial" w:cs="Arial"/>
        <w:color w:val="999999"/>
        <w:sz w:val="16"/>
        <w:szCs w:val="16"/>
      </w:rPr>
      <w:t xml:space="preserve"> 01.05</w:t>
    </w:r>
    <w:r w:rsidRPr="006E3B9E">
      <w:rPr>
        <w:rFonts w:ascii="Arial" w:hAnsi="Arial" w:cs="Arial"/>
        <w:color w:val="999999"/>
        <w:sz w:val="16"/>
        <w:szCs w:val="16"/>
      </w:rPr>
      <w:t>.2012</w:t>
    </w:r>
    <w:r w:rsidRPr="006E3B9E">
      <w:rPr>
        <w:rFonts w:ascii="Arial" w:hAnsi="Arial" w:cs="Arial"/>
        <w:color w:val="999999"/>
        <w:sz w:val="16"/>
        <w:szCs w:val="16"/>
      </w:rPr>
      <w:tab/>
    </w:r>
    <w:r w:rsidRPr="006E3B9E">
      <w:rPr>
        <w:rFonts w:ascii="Arial" w:hAnsi="Arial" w:cs="Arial"/>
        <w:color w:val="999999"/>
        <w:sz w:val="16"/>
        <w:szCs w:val="16"/>
      </w:rPr>
      <w:tab/>
      <w:t xml:space="preserve">Seite </w:t>
    </w:r>
    <w:r w:rsidRPr="006E3B9E">
      <w:rPr>
        <w:rFonts w:cs="Arial"/>
        <w:color w:val="999999"/>
        <w:sz w:val="16"/>
        <w:szCs w:val="16"/>
      </w:rPr>
      <w:fldChar w:fldCharType="begin"/>
    </w:r>
    <w:r w:rsidRPr="006E3B9E">
      <w:rPr>
        <w:rFonts w:cs="Arial"/>
        <w:color w:val="999999"/>
        <w:sz w:val="16"/>
        <w:szCs w:val="16"/>
      </w:rPr>
      <w:instrText xml:space="preserve"> PAGE </w:instrText>
    </w:r>
    <w:r w:rsidRPr="006E3B9E">
      <w:rPr>
        <w:rFonts w:cs="Arial"/>
        <w:color w:val="999999"/>
        <w:sz w:val="16"/>
        <w:szCs w:val="16"/>
      </w:rPr>
      <w:fldChar w:fldCharType="separate"/>
    </w:r>
    <w:r w:rsidR="00B421BF">
      <w:rPr>
        <w:rFonts w:cs="Arial"/>
        <w:noProof/>
        <w:color w:val="999999"/>
        <w:sz w:val="16"/>
        <w:szCs w:val="16"/>
      </w:rPr>
      <w:t>1</w:t>
    </w:r>
    <w:r w:rsidRPr="006E3B9E">
      <w:rPr>
        <w:rFonts w:cs="Arial"/>
        <w:color w:val="999999"/>
        <w:sz w:val="16"/>
        <w:szCs w:val="16"/>
      </w:rPr>
      <w:fldChar w:fldCharType="end"/>
    </w:r>
    <w:r w:rsidRPr="006E3B9E">
      <w:rPr>
        <w:rFonts w:ascii="Arial" w:hAnsi="Arial" w:cs="Arial"/>
        <w:color w:val="999999"/>
        <w:sz w:val="16"/>
        <w:szCs w:val="16"/>
      </w:rPr>
      <w:t xml:space="preserve"> von </w:t>
    </w:r>
    <w:r w:rsidRPr="006E3B9E">
      <w:rPr>
        <w:rFonts w:cs="Arial"/>
        <w:color w:val="999999"/>
        <w:sz w:val="16"/>
        <w:szCs w:val="16"/>
      </w:rPr>
      <w:fldChar w:fldCharType="begin"/>
    </w:r>
    <w:r w:rsidRPr="006E3B9E">
      <w:rPr>
        <w:rFonts w:cs="Arial"/>
        <w:color w:val="999999"/>
        <w:sz w:val="16"/>
        <w:szCs w:val="16"/>
      </w:rPr>
      <w:instrText xml:space="preserve"> NUMPAGES </w:instrText>
    </w:r>
    <w:r w:rsidRPr="006E3B9E">
      <w:rPr>
        <w:rFonts w:cs="Arial"/>
        <w:color w:val="999999"/>
        <w:sz w:val="16"/>
        <w:szCs w:val="16"/>
      </w:rPr>
      <w:fldChar w:fldCharType="separate"/>
    </w:r>
    <w:r w:rsidR="00B421BF">
      <w:rPr>
        <w:rFonts w:cs="Arial"/>
        <w:noProof/>
        <w:color w:val="999999"/>
        <w:sz w:val="16"/>
        <w:szCs w:val="16"/>
      </w:rPr>
      <w:t>2</w:t>
    </w:r>
    <w:r w:rsidRPr="006E3B9E">
      <w:rPr>
        <w:rFonts w:cs="Arial"/>
        <w:color w:val="999999"/>
        <w:sz w:val="16"/>
        <w:szCs w:val="16"/>
      </w:rPr>
      <w:fldChar w:fldCharType="end"/>
    </w: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F6" w:rsidRDefault="008924F6">
      <w:r>
        <w:separator/>
      </w:r>
    </w:p>
  </w:footnote>
  <w:footnote w:type="continuationSeparator" w:id="0">
    <w:p w:rsidR="008924F6" w:rsidRDefault="0089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6" w:rsidRDefault="00916436" w:rsidP="00916436">
    <w:pPr>
      <w:pStyle w:val="Kopfzeile"/>
      <w:tabs>
        <w:tab w:val="clear" w:pos="9072"/>
        <w:tab w:val="right" w:pos="9900"/>
      </w:tabs>
    </w:pPr>
    <w:r>
      <w:t xml:space="preserve">                                                                                                                                                     </w:t>
    </w:r>
    <w:r w:rsidRPr="00725145">
      <w:t xml:space="preserve"> </w:t>
    </w:r>
    <w:r w:rsidR="00B421BF">
      <w:rPr>
        <w:noProof/>
        <w:lang w:eastAsia="de-DE"/>
      </w:rPr>
      <w:drawing>
        <wp:inline distT="0" distB="0" distL="0" distR="0">
          <wp:extent cx="561975" cy="5429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436" w:rsidRDefault="00916436" w:rsidP="00916436">
    <w:pPr>
      <w:pStyle w:val="Kopfzeile"/>
      <w:tabs>
        <w:tab w:val="clear" w:pos="4536"/>
        <w:tab w:val="clear" w:pos="9072"/>
        <w:tab w:val="left" w:pos="6640"/>
      </w:tabs>
    </w:pPr>
    <w:r>
      <w:rPr>
        <w:rFonts w:ascii="Arial" w:hAnsi="Arial"/>
        <w:b/>
        <w:bCs/>
      </w:rPr>
      <w:t>Bewerbungsbogen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A5"/>
    <w:rsid w:val="00001958"/>
    <w:rsid w:val="0000285E"/>
    <w:rsid w:val="000930B4"/>
    <w:rsid w:val="002F2C57"/>
    <w:rsid w:val="003A607D"/>
    <w:rsid w:val="003E0769"/>
    <w:rsid w:val="004677A3"/>
    <w:rsid w:val="00490920"/>
    <w:rsid w:val="004D4C38"/>
    <w:rsid w:val="00531859"/>
    <w:rsid w:val="00542EAD"/>
    <w:rsid w:val="005B1BA5"/>
    <w:rsid w:val="005B3E00"/>
    <w:rsid w:val="00611F2B"/>
    <w:rsid w:val="006E3B9E"/>
    <w:rsid w:val="008924F6"/>
    <w:rsid w:val="00916436"/>
    <w:rsid w:val="00946C9A"/>
    <w:rsid w:val="00986047"/>
    <w:rsid w:val="00B421BF"/>
    <w:rsid w:val="00B5599F"/>
    <w:rsid w:val="00DB08B8"/>
    <w:rsid w:val="00DE7E96"/>
    <w:rsid w:val="00EF1C41"/>
    <w:rsid w:val="00F36859"/>
    <w:rsid w:val="00FB1E23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0B70EE"/>
  <w15:chartTrackingRefBased/>
  <w15:docId w15:val="{C63F7C31-1100-415F-A97B-6F1B6055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tr-T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pfzeilelinks">
    <w:name w:val="Kopfzeile links"/>
    <w:basedOn w:val="Standard"/>
    <w:pPr>
      <w:suppressLineNumbers/>
      <w:tabs>
        <w:tab w:val="center" w:pos="4961"/>
        <w:tab w:val="right" w:pos="9923"/>
      </w:tabs>
    </w:pPr>
  </w:style>
  <w:style w:type="paragraph" w:styleId="Sprechblasentext">
    <w:name w:val="Balloon Text"/>
    <w:basedOn w:val="Standard"/>
    <w:semiHidden/>
    <w:rsid w:val="00093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Fachweiterbildung </vt:lpstr>
    </vt:vector>
  </TitlesOfParts>
  <Company>St. Augustinus Kliniken gGmbH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Fachweiterbildung</dc:title>
  <dc:subject/>
  <dc:creator>wap</dc:creator>
  <cp:keywords/>
  <cp:lastModifiedBy>Gisela Hielscher</cp:lastModifiedBy>
  <cp:revision>3</cp:revision>
  <cp:lastPrinted>2017-04-04T07:43:00Z</cp:lastPrinted>
  <dcterms:created xsi:type="dcterms:W3CDTF">2023-06-15T07:09:00Z</dcterms:created>
  <dcterms:modified xsi:type="dcterms:W3CDTF">2025-10-30T17:22:00Z</dcterms:modified>
</cp:coreProperties>
</file>